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145F3A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145F3A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F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BE" w14:textId="289EDC81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nl-NL" w:eastAsia="nl-N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nl-NL" w:eastAsia="nl-NL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F3A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8E7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e52a87e-fa0e-4867-9149-5c43122db7fb"/>
    <ds:schemaRef ds:uri="http://schemas.microsoft.com/sharepoint/v3/field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31CE52-A29F-4A9A-B6EC-645543E8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380</Words>
  <Characters>2096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2472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H.J. Veltman</cp:lastModifiedBy>
  <cp:revision>2</cp:revision>
  <cp:lastPrinted>2013-11-06T08:46:00Z</cp:lastPrinted>
  <dcterms:created xsi:type="dcterms:W3CDTF">2017-11-20T15:17:00Z</dcterms:created>
  <dcterms:modified xsi:type="dcterms:W3CDTF">2017-11-20T15:17:00Z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SpellingChecked">
    <vt:lpwstr>Nee</vt:lpwstr>
  </property>
  <property fmtid="{D5CDD505-2E9C-101B-9397-08002B2CF9AE}" pid="16" name="GrammarChecked">
    <vt:lpwstr>Nee</vt:lpwstr>
  </property>
</Properties>
</file>